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A" w:rsidRDefault="002E1BDA" w:rsidP="00C816D6">
      <w:pPr>
        <w:jc w:val="center"/>
      </w:pPr>
      <w:r w:rsidRPr="00410FC2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71.25pt;visibility:visible">
            <v:imagedata r:id="rId5" o:title=""/>
          </v:shape>
        </w:pict>
      </w:r>
    </w:p>
    <w:p w:rsidR="002E1BDA" w:rsidRPr="008B48EE" w:rsidRDefault="002E1BDA" w:rsidP="00C816D6">
      <w:pPr>
        <w:pStyle w:val="NoSpacing"/>
        <w:jc w:val="center"/>
        <w:rPr>
          <w:rFonts w:ascii="Times New Roman" w:hAnsi="Times New Roman"/>
        </w:rPr>
      </w:pPr>
      <w:r w:rsidRPr="008B48EE">
        <w:rPr>
          <w:rFonts w:ascii="Times New Roman" w:hAnsi="Times New Roman"/>
        </w:rPr>
        <w:t>РОССИЙСКАЯ ФЕДЕРАЦИЯ</w:t>
      </w:r>
    </w:p>
    <w:p w:rsidR="002E1BDA" w:rsidRPr="008B48EE" w:rsidRDefault="002E1BDA" w:rsidP="00C816D6">
      <w:pPr>
        <w:pStyle w:val="NoSpacing"/>
        <w:jc w:val="center"/>
        <w:rPr>
          <w:rFonts w:ascii="Times New Roman" w:hAnsi="Times New Roman"/>
        </w:rPr>
      </w:pPr>
      <w:r w:rsidRPr="008B48EE">
        <w:rPr>
          <w:rFonts w:ascii="Times New Roman" w:hAnsi="Times New Roman"/>
        </w:rPr>
        <w:t>РЕСПУБЛИКА КАРЕЛИЯ</w:t>
      </w:r>
    </w:p>
    <w:p w:rsidR="002E1BDA" w:rsidRPr="00C816D6" w:rsidRDefault="002E1BDA" w:rsidP="00C816D6">
      <w:pPr>
        <w:pStyle w:val="Heading4"/>
        <w:tabs>
          <w:tab w:val="left" w:pos="7755"/>
        </w:tabs>
        <w:ind w:left="-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816D6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Pr="00C816D6">
        <w:rPr>
          <w:rFonts w:ascii="Times New Roman" w:hAnsi="Times New Roman"/>
          <w:color w:val="000000"/>
          <w:sz w:val="24"/>
          <w:szCs w:val="24"/>
        </w:rPr>
        <w:t>МЕДВЕЖЬЕГОРСКИЙ   МУНИЦИПАЛЬНЫЙ РАЙОН»</w:t>
      </w:r>
    </w:p>
    <w:p w:rsidR="002E1BDA" w:rsidRPr="00C816D6" w:rsidRDefault="002E1BDA" w:rsidP="00C816D6">
      <w:pPr>
        <w:tabs>
          <w:tab w:val="left" w:pos="7755"/>
        </w:tabs>
        <w:jc w:val="center"/>
        <w:rPr>
          <w:b/>
          <w:sz w:val="32"/>
          <w:szCs w:val="32"/>
        </w:rPr>
      </w:pPr>
      <w:r w:rsidRPr="00C816D6">
        <w:rPr>
          <w:b/>
          <w:sz w:val="32"/>
          <w:szCs w:val="32"/>
        </w:rPr>
        <w:t>Администрация Шуньгского сельского поселения</w:t>
      </w:r>
    </w:p>
    <w:p w:rsidR="002E1BDA" w:rsidRDefault="002E1BDA" w:rsidP="00C816D6">
      <w:pPr>
        <w:pStyle w:val="Heading3"/>
        <w:tabs>
          <w:tab w:val="left" w:pos="7755"/>
        </w:tabs>
        <w:rPr>
          <w:sz w:val="48"/>
        </w:rPr>
      </w:pPr>
    </w:p>
    <w:p w:rsidR="002E1BDA" w:rsidRPr="00BB7897" w:rsidRDefault="002E1BDA" w:rsidP="00C816D6">
      <w:pPr>
        <w:pStyle w:val="Heading3"/>
        <w:tabs>
          <w:tab w:val="left" w:pos="7755"/>
        </w:tabs>
        <w:rPr>
          <w:b/>
          <w:u w:val="none"/>
        </w:rPr>
      </w:pPr>
      <w:r w:rsidRPr="00BB7897">
        <w:rPr>
          <w:b/>
          <w:u w:val="none"/>
        </w:rPr>
        <w:t>ПОСТАНОВЛЕНИЕ</w:t>
      </w:r>
    </w:p>
    <w:p w:rsidR="002E1BDA" w:rsidRPr="00BB7897" w:rsidRDefault="002E1BDA" w:rsidP="00EB697B">
      <w:pPr>
        <w:rPr>
          <w:sz w:val="24"/>
          <w:szCs w:val="24"/>
        </w:rPr>
      </w:pPr>
    </w:p>
    <w:p w:rsidR="002E1BDA" w:rsidRDefault="002E1BDA" w:rsidP="00EB697B">
      <w:pPr>
        <w:rPr>
          <w:b/>
          <w:sz w:val="24"/>
          <w:szCs w:val="24"/>
        </w:rPr>
      </w:pPr>
    </w:p>
    <w:p w:rsidR="002E1BDA" w:rsidRPr="00BB7897" w:rsidRDefault="002E1BDA" w:rsidP="00EB697B">
      <w:pPr>
        <w:rPr>
          <w:b/>
          <w:sz w:val="24"/>
          <w:szCs w:val="24"/>
        </w:rPr>
      </w:pPr>
      <w:r w:rsidRPr="00BB7897">
        <w:rPr>
          <w:b/>
          <w:sz w:val="24"/>
          <w:szCs w:val="24"/>
        </w:rPr>
        <w:t xml:space="preserve">7 ноября  2022  г.  № </w:t>
      </w:r>
      <w:r>
        <w:rPr>
          <w:b/>
          <w:sz w:val="24"/>
          <w:szCs w:val="24"/>
        </w:rPr>
        <w:t>68</w:t>
      </w:r>
      <w:r w:rsidRPr="00BB7897">
        <w:rPr>
          <w:b/>
          <w:sz w:val="24"/>
          <w:szCs w:val="24"/>
        </w:rPr>
        <w:t xml:space="preserve">                                                                                    д. Шуньга</w:t>
      </w:r>
    </w:p>
    <w:p w:rsidR="002E1BDA" w:rsidRPr="00BB7897" w:rsidRDefault="002E1BDA" w:rsidP="00C816D6">
      <w:pPr>
        <w:autoSpaceDE w:val="0"/>
        <w:autoSpaceDN w:val="0"/>
        <w:adjustRightInd w:val="0"/>
        <w:spacing w:line="252" w:lineRule="auto"/>
        <w:ind w:right="-58"/>
        <w:jc w:val="center"/>
        <w:rPr>
          <w:rFonts w:cs="Times New Roman CYR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1E0"/>
      </w:tblPr>
      <w:tblGrid>
        <w:gridCol w:w="6228"/>
        <w:gridCol w:w="3909"/>
      </w:tblGrid>
      <w:tr w:rsidR="002E1BDA" w:rsidRPr="00BB7897" w:rsidTr="00BB7897">
        <w:tc>
          <w:tcPr>
            <w:tcW w:w="6228" w:type="dxa"/>
          </w:tcPr>
          <w:p w:rsidR="002E1BDA" w:rsidRPr="00BB7897" w:rsidRDefault="002E1BDA" w:rsidP="00035716">
            <w:pPr>
              <w:jc w:val="both"/>
              <w:rPr>
                <w:b/>
                <w:sz w:val="24"/>
                <w:szCs w:val="24"/>
              </w:rPr>
            </w:pPr>
            <w:r w:rsidRPr="00BB7897">
              <w:rPr>
                <w:b/>
                <w:sz w:val="24"/>
                <w:szCs w:val="24"/>
              </w:rPr>
              <w:t>О внесении изменений в Постановление администрации Шуньгского сельского поселения от 23.03.2016 г. № 31 «Об утверждении административного регламента по   предоставлению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(инвалидности).</w:t>
            </w:r>
          </w:p>
        </w:tc>
        <w:tc>
          <w:tcPr>
            <w:tcW w:w="3909" w:type="dxa"/>
          </w:tcPr>
          <w:p w:rsidR="002E1BDA" w:rsidRPr="00BB7897" w:rsidRDefault="002E1BDA" w:rsidP="007678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1BDA" w:rsidRPr="00BB7897" w:rsidRDefault="002E1BDA" w:rsidP="00C816D6">
      <w:pPr>
        <w:jc w:val="center"/>
        <w:rPr>
          <w:rFonts w:cs="Courier New"/>
          <w:b/>
          <w:sz w:val="24"/>
          <w:szCs w:val="24"/>
        </w:rPr>
      </w:pPr>
    </w:p>
    <w:p w:rsidR="002E1BDA" w:rsidRPr="00BB7897" w:rsidRDefault="002E1BDA" w:rsidP="00C816D6">
      <w:pPr>
        <w:jc w:val="both"/>
        <w:rPr>
          <w:sz w:val="24"/>
          <w:szCs w:val="24"/>
        </w:rPr>
      </w:pPr>
      <w:r w:rsidRPr="00BB7897">
        <w:rPr>
          <w:sz w:val="24"/>
          <w:szCs w:val="24"/>
        </w:rPr>
        <w:t xml:space="preserve">                 В соответствии с Федеральным законом от 27 июля 2010 года № 210-ФЗ «Об организации предоставления государственных и муниципальных услуг», Уставом Шуньгского сельского поселения, администрация Шуньгского сельского поселения  </w:t>
      </w:r>
    </w:p>
    <w:p w:rsidR="002E1BDA" w:rsidRDefault="002E1BDA" w:rsidP="00C816D6">
      <w:pPr>
        <w:jc w:val="center"/>
        <w:rPr>
          <w:b/>
          <w:sz w:val="24"/>
          <w:szCs w:val="24"/>
        </w:rPr>
      </w:pPr>
    </w:p>
    <w:p w:rsidR="002E1BDA" w:rsidRPr="00BB7897" w:rsidRDefault="002E1BDA" w:rsidP="00C816D6">
      <w:pPr>
        <w:jc w:val="center"/>
        <w:rPr>
          <w:b/>
          <w:sz w:val="24"/>
          <w:szCs w:val="24"/>
        </w:rPr>
      </w:pPr>
      <w:r w:rsidRPr="00BB7897">
        <w:rPr>
          <w:b/>
          <w:sz w:val="24"/>
          <w:szCs w:val="24"/>
        </w:rPr>
        <w:t xml:space="preserve">ПОСТАНОВЛЯЕТ: </w:t>
      </w:r>
    </w:p>
    <w:p w:rsidR="002E1BDA" w:rsidRPr="00BB7897" w:rsidRDefault="002E1BDA" w:rsidP="00C816D6">
      <w:pPr>
        <w:rPr>
          <w:sz w:val="24"/>
          <w:szCs w:val="24"/>
        </w:rPr>
      </w:pPr>
    </w:p>
    <w:p w:rsidR="002E1BDA" w:rsidRPr="00BB7897" w:rsidRDefault="002E1BDA" w:rsidP="00C816D6">
      <w:pPr>
        <w:jc w:val="both"/>
        <w:rPr>
          <w:sz w:val="24"/>
          <w:szCs w:val="24"/>
        </w:rPr>
      </w:pPr>
      <w:r w:rsidRPr="00BB7897">
        <w:rPr>
          <w:sz w:val="24"/>
          <w:szCs w:val="24"/>
        </w:rPr>
        <w:t xml:space="preserve">         1. Внести изменения в Постановление администрации Шуньгского сельского поселения от 23.03.2016 г. № 31 «Об утверждении Административного регламента по  предоставлению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 (далее – Постановление) и утвержденный Постановлением Административный регламент по предоставлению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  (далее – Административный регламент) в наименовании, по тексту Постановления и по тексту Административного регламента слова «Доплата к трудовой пенсии по старости (инвалидности)  муниципальным служащим, вышедшим на трудовую пенсию по старости  (инвалидности) заменив словами «Доплата к страховой пенсии по старости (инвалидности) муниципальным служащим, вышедшим на страховую пенсию по старости (инвалидности)».</w:t>
      </w:r>
    </w:p>
    <w:p w:rsidR="002E1BDA" w:rsidRPr="00BB7897" w:rsidRDefault="002E1BDA" w:rsidP="00C816D6">
      <w:pPr>
        <w:jc w:val="both"/>
        <w:rPr>
          <w:sz w:val="24"/>
          <w:szCs w:val="24"/>
        </w:rPr>
      </w:pPr>
      <w:r w:rsidRPr="00BB7897">
        <w:rPr>
          <w:sz w:val="24"/>
          <w:szCs w:val="24"/>
        </w:rPr>
        <w:t xml:space="preserve">        2. Настоящее Постановление вступает в силу после официального опубликования (обнародования).</w:t>
      </w:r>
    </w:p>
    <w:p w:rsidR="002E1BDA" w:rsidRDefault="002E1BDA" w:rsidP="00C816D6">
      <w:pPr>
        <w:rPr>
          <w:sz w:val="24"/>
          <w:szCs w:val="24"/>
        </w:rPr>
      </w:pPr>
    </w:p>
    <w:p w:rsidR="002E1BDA" w:rsidRDefault="002E1BDA" w:rsidP="00C816D6">
      <w:pPr>
        <w:rPr>
          <w:sz w:val="24"/>
          <w:szCs w:val="24"/>
        </w:rPr>
      </w:pPr>
    </w:p>
    <w:p w:rsidR="002E1BDA" w:rsidRDefault="002E1BDA" w:rsidP="00C816D6">
      <w:pPr>
        <w:rPr>
          <w:sz w:val="24"/>
          <w:szCs w:val="24"/>
        </w:rPr>
      </w:pPr>
    </w:p>
    <w:p w:rsidR="002E1BDA" w:rsidRPr="00BB7897" w:rsidRDefault="002E1BDA" w:rsidP="00C816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B7897">
        <w:rPr>
          <w:sz w:val="24"/>
          <w:szCs w:val="24"/>
        </w:rPr>
        <w:t xml:space="preserve">Глава Шуньгского  сельского поселения:                                   Л.В. Журавлева </w:t>
      </w:r>
    </w:p>
    <w:p w:rsidR="002E1BDA" w:rsidRPr="00C8247A" w:rsidRDefault="002E1BDA" w:rsidP="00EB697B">
      <w:pPr>
        <w:spacing w:line="240" w:lineRule="atLeast"/>
        <w:ind w:firstLine="426"/>
        <w:jc w:val="both"/>
        <w:rPr>
          <w:sz w:val="24"/>
          <w:szCs w:val="24"/>
        </w:rPr>
      </w:pPr>
    </w:p>
    <w:p w:rsidR="002E1BDA" w:rsidRPr="00390F0E" w:rsidRDefault="002E1BDA" w:rsidP="00EB697B">
      <w:pPr>
        <w:pStyle w:val="ConsPlusNormal"/>
        <w:widowControl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2E1BDA" w:rsidRPr="00390F0E" w:rsidRDefault="002E1BDA" w:rsidP="00EB697B">
      <w:pPr>
        <w:ind w:left="4820"/>
        <w:jc w:val="center"/>
        <w:rPr>
          <w:sz w:val="24"/>
          <w:szCs w:val="24"/>
        </w:rPr>
      </w:pPr>
    </w:p>
    <w:p w:rsidR="002E1BDA" w:rsidRPr="00390F0E" w:rsidRDefault="002E1BDA" w:rsidP="00BB7897">
      <w:pPr>
        <w:rPr>
          <w:b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5.7pt;margin-top:3.75pt;width:12pt;height:87.75pt;z-index:251658240">
            <v:textbox>
              <w:txbxContent>
                <w:p w:rsidR="002E1BDA" w:rsidRDefault="002E1BDA" w:rsidP="00EB697B"/>
              </w:txbxContent>
            </v:textbox>
          </v:shape>
        </w:pict>
      </w:r>
      <w:r w:rsidRPr="006B187C">
        <w:rPr>
          <w:sz w:val="24"/>
          <w:szCs w:val="24"/>
        </w:rPr>
        <w:t>Рассылка: дело, прокуратура, федеральный регистр</w:t>
      </w:r>
    </w:p>
    <w:sectPr w:rsidR="002E1BDA" w:rsidRPr="00390F0E" w:rsidSect="00BB789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cs="Times New Roman" w:hint="default"/>
      </w:rPr>
    </w:lvl>
  </w:abstractNum>
  <w:abstractNum w:abstractNumId="15">
    <w:nsid w:val="056A6BA3"/>
    <w:multiLevelType w:val="multilevel"/>
    <w:tmpl w:val="3E7EB3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24">
    <w:nsid w:val="42131B0D"/>
    <w:multiLevelType w:val="hybridMultilevel"/>
    <w:tmpl w:val="CEDC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16"/>
  </w:num>
  <w:num w:numId="5">
    <w:abstractNumId w:val="19"/>
  </w:num>
  <w:num w:numId="6">
    <w:abstractNumId w:val="22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17"/>
  </w:num>
  <w:num w:numId="27">
    <w:abstractNumId w:val="0"/>
  </w:num>
  <w:num w:numId="28">
    <w:abstractNumId w:val="28"/>
  </w:num>
  <w:num w:numId="29">
    <w:abstractNumId w:val="15"/>
  </w:num>
  <w:num w:numId="30">
    <w:abstractNumId w:val="14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97B"/>
    <w:rsid w:val="00006D04"/>
    <w:rsid w:val="00035716"/>
    <w:rsid w:val="00037F1B"/>
    <w:rsid w:val="000942BB"/>
    <w:rsid w:val="000E6922"/>
    <w:rsid w:val="00102311"/>
    <w:rsid w:val="00145182"/>
    <w:rsid w:val="001D0798"/>
    <w:rsid w:val="00287857"/>
    <w:rsid w:val="002C7008"/>
    <w:rsid w:val="002E1BDA"/>
    <w:rsid w:val="00326F9C"/>
    <w:rsid w:val="00355879"/>
    <w:rsid w:val="00390F0E"/>
    <w:rsid w:val="003C4E65"/>
    <w:rsid w:val="00410FC2"/>
    <w:rsid w:val="00426508"/>
    <w:rsid w:val="004E6966"/>
    <w:rsid w:val="005727B2"/>
    <w:rsid w:val="005873BF"/>
    <w:rsid w:val="005B372A"/>
    <w:rsid w:val="00615CA4"/>
    <w:rsid w:val="006463B9"/>
    <w:rsid w:val="00655C97"/>
    <w:rsid w:val="00667417"/>
    <w:rsid w:val="00684C4D"/>
    <w:rsid w:val="00691038"/>
    <w:rsid w:val="006B187C"/>
    <w:rsid w:val="00765203"/>
    <w:rsid w:val="00767843"/>
    <w:rsid w:val="008B48EE"/>
    <w:rsid w:val="008C46BE"/>
    <w:rsid w:val="009A2416"/>
    <w:rsid w:val="009B5098"/>
    <w:rsid w:val="00A04E2F"/>
    <w:rsid w:val="00A10F56"/>
    <w:rsid w:val="00A15FC3"/>
    <w:rsid w:val="00A316F6"/>
    <w:rsid w:val="00A51EFC"/>
    <w:rsid w:val="00A53896"/>
    <w:rsid w:val="00A8573E"/>
    <w:rsid w:val="00B23746"/>
    <w:rsid w:val="00B57CE3"/>
    <w:rsid w:val="00B75EF0"/>
    <w:rsid w:val="00B90CD0"/>
    <w:rsid w:val="00BB7897"/>
    <w:rsid w:val="00BC1102"/>
    <w:rsid w:val="00BC6A26"/>
    <w:rsid w:val="00C45F9C"/>
    <w:rsid w:val="00C816D6"/>
    <w:rsid w:val="00C8247A"/>
    <w:rsid w:val="00C902B9"/>
    <w:rsid w:val="00CB5BBC"/>
    <w:rsid w:val="00D17756"/>
    <w:rsid w:val="00DA3ED0"/>
    <w:rsid w:val="00DC3FA7"/>
    <w:rsid w:val="00EB697B"/>
    <w:rsid w:val="00F3166D"/>
    <w:rsid w:val="00F46F6C"/>
    <w:rsid w:val="00F83069"/>
    <w:rsid w:val="00FC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7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9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9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97B"/>
    <w:pPr>
      <w:keepNext/>
      <w:jc w:val="center"/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9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697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697B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697B"/>
    <w:rPr>
      <w:rFonts w:ascii="Times New Roman" w:hAnsi="Times New Roman" w:cs="Times New Roman"/>
      <w:sz w:val="28"/>
      <w:szCs w:val="28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697B"/>
    <w:rPr>
      <w:rFonts w:ascii="Calibri" w:hAnsi="Calibri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B697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6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97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B697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EB697B"/>
    <w:pPr>
      <w:ind w:firstLine="851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697B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B697B"/>
    <w:pPr>
      <w:ind w:firstLine="851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697B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B697B"/>
    <w:pPr>
      <w:spacing w:after="120"/>
      <w:ind w:firstLine="851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B697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B69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rsid w:val="00EB697B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B697B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B697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697B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B697B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69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"/>
    <w:basedOn w:val="Normal"/>
    <w:next w:val="Normal"/>
    <w:uiPriority w:val="99"/>
    <w:semiHidden/>
    <w:rsid w:val="00EB697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EB697B"/>
    <w:pPr>
      <w:spacing w:before="100" w:beforeAutospacing="1" w:after="119"/>
    </w:pPr>
    <w:rPr>
      <w:sz w:val="24"/>
      <w:szCs w:val="24"/>
    </w:rPr>
  </w:style>
  <w:style w:type="character" w:customStyle="1" w:styleId="a">
    <w:name w:val="Цветовое выделение"/>
    <w:uiPriority w:val="99"/>
    <w:rsid w:val="00EB697B"/>
    <w:rPr>
      <w:b/>
      <w:color w:val="000080"/>
    </w:rPr>
  </w:style>
  <w:style w:type="character" w:customStyle="1" w:styleId="10">
    <w:name w:val="Знак Знак1"/>
    <w:uiPriority w:val="99"/>
    <w:rsid w:val="00EB697B"/>
    <w:rPr>
      <w:sz w:val="24"/>
    </w:rPr>
  </w:style>
  <w:style w:type="character" w:styleId="Hyperlink">
    <w:name w:val="Hyperlink"/>
    <w:basedOn w:val="DefaultParagraphFont"/>
    <w:uiPriority w:val="99"/>
    <w:rsid w:val="00EB697B"/>
    <w:rPr>
      <w:rFonts w:cs="Times New Roman"/>
      <w:color w:val="0563C1"/>
      <w:u w:val="single"/>
    </w:rPr>
  </w:style>
  <w:style w:type="character" w:customStyle="1" w:styleId="a0">
    <w:name w:val="Цветовое выделение для Текст"/>
    <w:uiPriority w:val="99"/>
    <w:rsid w:val="00EB697B"/>
    <w:rPr>
      <w:sz w:val="24"/>
    </w:rPr>
  </w:style>
  <w:style w:type="character" w:customStyle="1" w:styleId="a1">
    <w:name w:val="Гипертекстовая ссылка"/>
    <w:uiPriority w:val="99"/>
    <w:rsid w:val="00EB697B"/>
    <w:rPr>
      <w:color w:val="008000"/>
    </w:rPr>
  </w:style>
  <w:style w:type="character" w:customStyle="1" w:styleId="FontStyle14">
    <w:name w:val="Font Style14"/>
    <w:uiPriority w:val="99"/>
    <w:rsid w:val="00EB697B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EB697B"/>
    <w:rPr>
      <w:rFonts w:ascii="Arial" w:hAnsi="Arial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EB697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697B"/>
    <w:rPr>
      <w:rFonts w:ascii="Calibri" w:hAnsi="Calibri" w:cs="Times New Roman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EB6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B697B"/>
    <w:rPr>
      <w:rFonts w:ascii="Courier New" w:hAnsi="Courier New" w:cs="Courier New"/>
      <w:sz w:val="20"/>
      <w:szCs w:val="20"/>
      <w:lang w:eastAsia="ru-RU"/>
    </w:rPr>
  </w:style>
  <w:style w:type="character" w:customStyle="1" w:styleId="cfs">
    <w:name w:val="cfs"/>
    <w:uiPriority w:val="99"/>
    <w:rsid w:val="00EB697B"/>
  </w:style>
  <w:style w:type="paragraph" w:styleId="NoSpacing">
    <w:name w:val="No Spacing"/>
    <w:uiPriority w:val="99"/>
    <w:qFormat/>
    <w:rsid w:val="00C816D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314</Words>
  <Characters>1795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Шуньга</dc:creator>
  <cp:keywords/>
  <dc:description/>
  <cp:lastModifiedBy>1</cp:lastModifiedBy>
  <cp:revision>2</cp:revision>
  <cp:lastPrinted>2022-11-09T05:24:00Z</cp:lastPrinted>
  <dcterms:created xsi:type="dcterms:W3CDTF">2022-11-09T05:30:00Z</dcterms:created>
  <dcterms:modified xsi:type="dcterms:W3CDTF">2022-11-09T05:30:00Z</dcterms:modified>
</cp:coreProperties>
</file>